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62EA2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2400/04/20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05.02.2020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B356C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B356C" w:rsidRPr="00AD381A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B356C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D439D9" w:rsidRPr="00D439D9">
        <w:rPr>
          <w:rFonts w:ascii="Calibri" w:eastAsia="Calibri" w:hAnsi="Calibri"/>
          <w:b/>
          <w:sz w:val="22"/>
          <w:szCs w:val="22"/>
          <w:lang w:eastAsia="en-US"/>
        </w:rPr>
        <w:t>Świadczenie</w:t>
      </w:r>
      <w:r w:rsidR="00062EA2" w:rsidRPr="00062EA2">
        <w:rPr>
          <w:rFonts w:ascii="Arial" w:hAnsi="Arial" w:cs="Arial"/>
          <w:b/>
          <w:sz w:val="18"/>
          <w:szCs w:val="18"/>
        </w:rPr>
        <w:t xml:space="preserve"> usług w zakresie odbioru, załadunku, transportu </w:t>
      </w:r>
      <w:r w:rsidR="00355FE2">
        <w:rPr>
          <w:rFonts w:ascii="Arial" w:hAnsi="Arial" w:cs="Arial"/>
          <w:b/>
          <w:sz w:val="18"/>
          <w:szCs w:val="18"/>
        </w:rPr>
        <w:t xml:space="preserve">i utylizacji odpadów medycznych </w:t>
      </w:r>
      <w:r w:rsidR="00062EA2" w:rsidRPr="00062EA2">
        <w:rPr>
          <w:rFonts w:ascii="Arial" w:hAnsi="Arial" w:cs="Arial"/>
          <w:b/>
          <w:sz w:val="18"/>
          <w:szCs w:val="18"/>
        </w:rPr>
        <w:t>o właściwościach niebezpiecznych, oraz ustabilizowanych komunalnych osadów ściekowych wytworzonych w SP ZOZ w Przeworsku wraz z dostawą opakowań do ich segregacji pomiędzy kolejnymi odbiorami.</w:t>
      </w:r>
    </w:p>
    <w:p w:rsidR="00E24AE1" w:rsidRDefault="00E24AE1" w:rsidP="002435CC">
      <w:pPr>
        <w:rPr>
          <w:rFonts w:ascii="Arial" w:hAnsi="Arial" w:cs="Arial"/>
          <w:bCs/>
          <w:sz w:val="18"/>
          <w:szCs w:val="18"/>
        </w:rPr>
      </w:pPr>
    </w:p>
    <w:p w:rsidR="00E24AE1" w:rsidRDefault="00E24AE1" w:rsidP="002435CC">
      <w:pPr>
        <w:rPr>
          <w:rFonts w:ascii="Arial" w:hAnsi="Arial" w:cs="Arial"/>
          <w:bCs/>
          <w:sz w:val="18"/>
          <w:szCs w:val="18"/>
        </w:rPr>
      </w:pPr>
    </w:p>
    <w:p w:rsidR="00E24AE1" w:rsidRDefault="00E24AE1" w:rsidP="002435CC">
      <w:pPr>
        <w:rPr>
          <w:rFonts w:ascii="Arial" w:hAnsi="Arial" w:cs="Arial"/>
          <w:bCs/>
          <w:sz w:val="18"/>
          <w:szCs w:val="18"/>
        </w:rPr>
      </w:pPr>
    </w:p>
    <w:p w:rsidR="00914535" w:rsidRDefault="00914535" w:rsidP="008B356C">
      <w:pPr>
        <w:rPr>
          <w:rFonts w:ascii="Arial" w:hAnsi="Arial" w:cs="Arial"/>
          <w:bCs/>
          <w:sz w:val="18"/>
          <w:szCs w:val="18"/>
        </w:rPr>
      </w:pPr>
    </w:p>
    <w:p w:rsidR="00DB3944" w:rsidRPr="00E24AE1" w:rsidRDefault="00E24AE1" w:rsidP="00E24AE1">
      <w:pPr>
        <w:jc w:val="center"/>
        <w:rPr>
          <w:rFonts w:ascii="Arial" w:hAnsi="Arial" w:cs="Arial"/>
          <w:bCs/>
          <w:sz w:val="18"/>
          <w:szCs w:val="18"/>
        </w:rPr>
      </w:pPr>
      <w:r w:rsidRPr="00E24AE1">
        <w:rPr>
          <w:rFonts w:ascii="Arial" w:hAnsi="Arial" w:cs="Arial"/>
          <w:b/>
          <w:bCs/>
          <w:sz w:val="18"/>
          <w:szCs w:val="18"/>
        </w:rPr>
        <w:t>ZMIANA TREŚCI OGŁOSZENIA I PRZEDŁUŻENIE TERMINU SKŁADANIA OFERT</w:t>
      </w:r>
      <w:bookmarkStart w:id="0" w:name="_GoBack"/>
      <w:bookmarkEnd w:id="0"/>
    </w:p>
    <w:p w:rsidR="00E24AE1" w:rsidRPr="00544B83" w:rsidRDefault="00E24AE1" w:rsidP="00544B83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4B83" w:rsidRDefault="00544B83" w:rsidP="00544B83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9C6589">
        <w:rPr>
          <w:rFonts w:ascii="Arial" w:hAnsi="Arial"/>
          <w:b/>
          <w:sz w:val="18"/>
          <w:szCs w:val="18"/>
        </w:rPr>
        <w:t xml:space="preserve">Działając na podstawie art. 38 ust. 4 ustawy z dnia 29 stycznia 2004 r – Prawo zamówień publicznych </w:t>
      </w:r>
      <w:r>
        <w:rPr>
          <w:rFonts w:ascii="Arial" w:hAnsi="Arial"/>
          <w:sz w:val="18"/>
          <w:szCs w:val="18"/>
        </w:rPr>
        <w:t>(tekst jednolity: Dz.U. z 2019 r. poz. 1843</w:t>
      </w:r>
      <w:r w:rsidRPr="00243297">
        <w:rPr>
          <w:rFonts w:ascii="Arial" w:hAnsi="Arial"/>
          <w:sz w:val="18"/>
          <w:szCs w:val="18"/>
        </w:rPr>
        <w:t>)</w:t>
      </w:r>
      <w:r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DB3944" w:rsidRDefault="00DB3944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4B83" w:rsidRPr="00B269F1" w:rsidRDefault="00544B83" w:rsidP="00544B83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SIWZ pkt. 4 (TERMIN REALIZACJI ZAMÓWIENIA) </w:t>
      </w:r>
      <w:proofErr w:type="spellStart"/>
      <w:r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iCs/>
          <w:color w:val="000000"/>
          <w:sz w:val="18"/>
          <w:szCs w:val="18"/>
        </w:rPr>
        <w:t>. 4,1 -</w:t>
      </w:r>
      <w:r w:rsidRPr="00B269F1">
        <w:rPr>
          <w:rFonts w:ascii="Arial" w:hAnsi="Arial" w:cs="Arial"/>
          <w:b/>
          <w:iCs/>
          <w:color w:val="000000"/>
          <w:sz w:val="18"/>
          <w:szCs w:val="18"/>
        </w:rPr>
        <w:t xml:space="preserve"> otrzymuje brzmienie:</w:t>
      </w:r>
    </w:p>
    <w:p w:rsidR="00544B83" w:rsidRPr="0053613E" w:rsidRDefault="00544B83" w:rsidP="00544B83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4B83" w:rsidRDefault="00544B83" w:rsidP="00544B83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4.1.    12 miesięcy</w:t>
      </w:r>
      <w:r w:rsidRPr="00B30E1B">
        <w:rPr>
          <w:rFonts w:ascii="Arial" w:hAnsi="Arial" w:cs="Arial"/>
          <w:iCs/>
          <w:color w:val="000000"/>
          <w:sz w:val="18"/>
          <w:szCs w:val="18"/>
        </w:rPr>
        <w:t xml:space="preserve"> od dnia podpisania umowy</w:t>
      </w:r>
    </w:p>
    <w:p w:rsidR="00544B83" w:rsidRPr="002F7749" w:rsidRDefault="00544B83" w:rsidP="00544B8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 w:rsidRPr="002F7749">
        <w:rPr>
          <w:rFonts w:ascii="Arial" w:hAnsi="Arial" w:cs="Arial"/>
          <w:b/>
          <w:iCs/>
          <w:color w:val="000000"/>
          <w:sz w:val="18"/>
          <w:szCs w:val="18"/>
        </w:rPr>
        <w:t>Załącznik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nr 1</w:t>
      </w:r>
      <w:r w:rsidRPr="002F7749">
        <w:rPr>
          <w:rFonts w:ascii="Arial" w:hAnsi="Arial" w:cs="Arial"/>
          <w:b/>
          <w:iCs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b/>
          <w:iCs/>
          <w:color w:val="000000"/>
          <w:sz w:val="18"/>
          <w:szCs w:val="18"/>
        </w:rPr>
        <w:t>DRUK OFERTA) pkt. IV b)</w:t>
      </w:r>
      <w:r w:rsidRPr="002F7749">
        <w:rPr>
          <w:rFonts w:ascii="Arial" w:hAnsi="Arial" w:cs="Arial"/>
          <w:b/>
          <w:iCs/>
          <w:color w:val="000000"/>
          <w:sz w:val="18"/>
          <w:szCs w:val="18"/>
        </w:rPr>
        <w:t xml:space="preserve"> otrzymuje brzmienie:</w:t>
      </w:r>
    </w:p>
    <w:p w:rsidR="00544B83" w:rsidRPr="00544B83" w:rsidRDefault="00544B83" w:rsidP="00544B83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C7235C">
        <w:rPr>
          <w:rFonts w:ascii="Arial" w:hAnsi="Arial" w:cs="Arial"/>
          <w:iCs/>
          <w:color w:val="000000"/>
          <w:sz w:val="18"/>
          <w:szCs w:val="18"/>
        </w:rPr>
        <w:t>b)</w:t>
      </w:r>
      <w:r w:rsidRPr="00C7235C"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C7235C">
        <w:rPr>
          <w:rFonts w:ascii="Arial" w:hAnsi="Arial" w:cs="Arial"/>
          <w:iCs/>
          <w:color w:val="000000"/>
          <w:sz w:val="18"/>
          <w:szCs w:val="18"/>
        </w:rPr>
        <w:t xml:space="preserve">przedmiot zamówienia wykonamy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w terminie 12 </w:t>
      </w:r>
      <w:r w:rsidRPr="00C7235C">
        <w:rPr>
          <w:rFonts w:ascii="Arial" w:hAnsi="Arial" w:cs="Arial"/>
          <w:iCs/>
          <w:color w:val="000000"/>
          <w:sz w:val="18"/>
          <w:szCs w:val="18"/>
        </w:rPr>
        <w:t>miesięcy od dnia podpisania umowy.</w:t>
      </w:r>
    </w:p>
    <w:p w:rsidR="00DB3944" w:rsidRDefault="00DB3944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3139A" w:rsidRPr="0073139A" w:rsidRDefault="0073139A" w:rsidP="0073139A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7313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73139A">
        <w:rPr>
          <w:rFonts w:ascii="Arial" w:hAnsi="Arial"/>
          <w:b/>
          <w:sz w:val="18"/>
          <w:szCs w:val="18"/>
        </w:rPr>
        <w:t>Zamawiający, na postawie art. 38 ustawy z dnia 29 stycznia 2004 r. – Prawo zamówień publicznych</w:t>
      </w:r>
      <w:r w:rsidRPr="0073139A">
        <w:rPr>
          <w:rFonts w:ascii="Arial" w:hAnsi="Arial"/>
          <w:sz w:val="18"/>
          <w:szCs w:val="18"/>
        </w:rPr>
        <w:t xml:space="preserve"> (Dz.U. z </w:t>
      </w:r>
      <w:r>
        <w:rPr>
          <w:rFonts w:ascii="Arial" w:hAnsi="Arial"/>
          <w:sz w:val="18"/>
          <w:szCs w:val="18"/>
        </w:rPr>
        <w:t>2019 r. poz. 1843</w:t>
      </w:r>
      <w:r w:rsidRPr="0073139A">
        <w:rPr>
          <w:rFonts w:ascii="Arial" w:hAnsi="Arial"/>
          <w:sz w:val="18"/>
          <w:szCs w:val="18"/>
        </w:rPr>
        <w:t xml:space="preserve">) </w:t>
      </w:r>
      <w:r w:rsidRPr="0073139A">
        <w:rPr>
          <w:rFonts w:ascii="Arial" w:hAnsi="Arial"/>
          <w:b/>
          <w:sz w:val="18"/>
          <w:szCs w:val="18"/>
        </w:rPr>
        <w:t>uprzejmie informuje że</w:t>
      </w:r>
      <w:r w:rsidRPr="0073139A">
        <w:rPr>
          <w:rFonts w:ascii="Arial" w:hAnsi="Arial"/>
          <w:sz w:val="18"/>
          <w:szCs w:val="18"/>
        </w:rPr>
        <w:t xml:space="preserve">, </w:t>
      </w:r>
    </w:p>
    <w:p w:rsidR="0073139A" w:rsidRPr="0073139A" w:rsidRDefault="0073139A" w:rsidP="0073139A">
      <w:pPr>
        <w:pStyle w:val="Akapitzlist"/>
        <w:spacing w:after="200" w:line="276" w:lineRule="auto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73139A" w:rsidRPr="0073139A" w:rsidRDefault="0073139A" w:rsidP="0073139A">
      <w:pPr>
        <w:pStyle w:val="Akapitzlist"/>
        <w:spacing w:after="200" w:line="276" w:lineRule="auto"/>
        <w:ind w:left="426"/>
        <w:rPr>
          <w:rFonts w:ascii="Arial" w:hAnsi="Arial" w:cs="Arial"/>
          <w:bCs/>
          <w:iCs/>
          <w:color w:val="000000"/>
          <w:sz w:val="18"/>
          <w:szCs w:val="18"/>
        </w:rPr>
      </w:pP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1. Przedłuża termin składania ofert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do dnia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11.02.2020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do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godz. 09.00. </w:t>
      </w:r>
    </w:p>
    <w:p w:rsidR="0073139A" w:rsidRPr="0073139A" w:rsidRDefault="0073139A" w:rsidP="0073139A">
      <w:pPr>
        <w:spacing w:after="200"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Oferty zostaną otwarte w siedzibie Zamawiającego,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>w dniu 11.02.2020 r. o godz. 10.00.</w:t>
      </w:r>
    </w:p>
    <w:p w:rsidR="0073139A" w:rsidRPr="0073139A" w:rsidRDefault="0073139A" w:rsidP="0073139A">
      <w:pPr>
        <w:pStyle w:val="Akapitzlist"/>
        <w:spacing w:after="200" w:line="276" w:lineRule="auto"/>
        <w:ind w:left="426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>2. Zmienia treść ogłoszenia w zakresie terminu składania ofert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oraz okresu realizacji zamówienia.</w:t>
      </w:r>
    </w:p>
    <w:p w:rsidR="00136F98" w:rsidRDefault="00136F98" w:rsidP="00136F98">
      <w:pPr>
        <w:rPr>
          <w:sz w:val="16"/>
          <w:szCs w:val="16"/>
        </w:rPr>
      </w:pPr>
    </w:p>
    <w:p w:rsidR="008B356C" w:rsidRDefault="008B356C" w:rsidP="00136F98">
      <w:pPr>
        <w:rPr>
          <w:sz w:val="16"/>
          <w:szCs w:val="16"/>
        </w:rPr>
      </w:pPr>
    </w:p>
    <w:p w:rsidR="008B356C" w:rsidRDefault="008B356C" w:rsidP="00136F98">
      <w:pPr>
        <w:rPr>
          <w:sz w:val="16"/>
          <w:szCs w:val="16"/>
        </w:rPr>
      </w:pPr>
    </w:p>
    <w:p w:rsidR="008B356C" w:rsidRDefault="008B356C" w:rsidP="00136F98">
      <w:pPr>
        <w:rPr>
          <w:sz w:val="16"/>
          <w:szCs w:val="16"/>
        </w:rPr>
      </w:pPr>
    </w:p>
    <w:p w:rsidR="008B356C" w:rsidRPr="00136F98" w:rsidRDefault="008B356C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DC" w:rsidRDefault="00FB04DC">
      <w:r>
        <w:separator/>
      </w:r>
    </w:p>
  </w:endnote>
  <w:endnote w:type="continuationSeparator" w:id="0">
    <w:p w:rsidR="00FB04DC" w:rsidRDefault="00FB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E1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DC" w:rsidRDefault="00FB04DC">
      <w:r>
        <w:separator/>
      </w:r>
    </w:p>
  </w:footnote>
  <w:footnote w:type="continuationSeparator" w:id="0">
    <w:p w:rsidR="00FB04DC" w:rsidRDefault="00FB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4B83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B356C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37028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284E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B3944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4AE1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435C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2ED8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04DC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433C-C9D6-4053-AD87-C08E8291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806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2048</cp:revision>
  <cp:lastPrinted>2019-10-02T05:59:00Z</cp:lastPrinted>
  <dcterms:created xsi:type="dcterms:W3CDTF">2018-03-08T08:22:00Z</dcterms:created>
  <dcterms:modified xsi:type="dcterms:W3CDTF">2020-02-05T10:54:00Z</dcterms:modified>
  <cp:category/>
</cp:coreProperties>
</file>